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308E12" w14:textId="3F5A090D" w:rsidR="00F12CA0" w:rsidRPr="00952227" w:rsidRDefault="00F12CA0" w:rsidP="00603484">
      <w:pPr>
        <w:pageBreakBefore/>
        <w:jc w:val="right"/>
        <w:rPr>
          <w:sz w:val="20"/>
          <w:szCs w:val="20"/>
        </w:rPr>
      </w:pPr>
      <w:r w:rsidRPr="00952227">
        <w:rPr>
          <w:sz w:val="20"/>
          <w:szCs w:val="20"/>
        </w:rPr>
        <w:t xml:space="preserve">1 priedas. Bakalauro </w:t>
      </w:r>
      <w:r w:rsidR="00310C76" w:rsidRPr="00952227">
        <w:rPr>
          <w:sz w:val="20"/>
          <w:szCs w:val="20"/>
        </w:rPr>
        <w:t>a</w:t>
      </w:r>
      <w:r w:rsidRPr="00952227">
        <w:rPr>
          <w:sz w:val="20"/>
          <w:szCs w:val="20"/>
        </w:rPr>
        <w:t>r magistro baigiam</w:t>
      </w:r>
      <w:r w:rsidR="00310C76" w:rsidRPr="00952227">
        <w:rPr>
          <w:sz w:val="20"/>
          <w:szCs w:val="20"/>
        </w:rPr>
        <w:t>o</w:t>
      </w:r>
      <w:r w:rsidRPr="00952227">
        <w:rPr>
          <w:sz w:val="20"/>
          <w:szCs w:val="20"/>
        </w:rPr>
        <w:t>j</w:t>
      </w:r>
      <w:r w:rsidR="00310C76" w:rsidRPr="00952227">
        <w:rPr>
          <w:sz w:val="20"/>
          <w:szCs w:val="20"/>
        </w:rPr>
        <w:t>o</w:t>
      </w:r>
      <w:r w:rsidRPr="00952227">
        <w:rPr>
          <w:sz w:val="20"/>
          <w:szCs w:val="20"/>
        </w:rPr>
        <w:t xml:space="preserve"> darb</w:t>
      </w:r>
      <w:r w:rsidR="00310C76" w:rsidRPr="00952227">
        <w:rPr>
          <w:sz w:val="20"/>
          <w:szCs w:val="20"/>
        </w:rPr>
        <w:t>o</w:t>
      </w:r>
      <w:r w:rsidRPr="00952227">
        <w:rPr>
          <w:sz w:val="20"/>
          <w:szCs w:val="20"/>
        </w:rPr>
        <w:t xml:space="preserve"> lydraščio forma</w:t>
      </w:r>
    </w:p>
    <w:p w14:paraId="5CC70D66" w14:textId="77777777" w:rsidR="00F12CA0" w:rsidRDefault="00F12CA0" w:rsidP="00603484">
      <w:pPr>
        <w:pStyle w:val="BodyTextIndent"/>
        <w:ind w:firstLine="0"/>
        <w:jc w:val="center"/>
        <w:rPr>
          <w:rFonts w:ascii="Times New Roman" w:hAnsi="Times New Roman"/>
        </w:rPr>
      </w:pPr>
    </w:p>
    <w:p w14:paraId="5B59D91F" w14:textId="77777777" w:rsidR="00F12CA0" w:rsidRDefault="00F12CA0" w:rsidP="00603484">
      <w:pPr>
        <w:rPr>
          <w:i/>
          <w:u w:val="single"/>
        </w:rPr>
      </w:pPr>
      <w:r>
        <w:rPr>
          <w:i/>
          <w:u w:val="single"/>
        </w:rPr>
        <w:t>Pildo bakalauro / magistro baigiamojo darbo autorius</w:t>
      </w:r>
    </w:p>
    <w:p w14:paraId="20EB56A7" w14:textId="77777777" w:rsidR="00F12CA0" w:rsidRDefault="00F12CA0" w:rsidP="00603484">
      <w:pPr>
        <w:rPr>
          <w:i/>
          <w:u w:val="single"/>
        </w:rPr>
      </w:pPr>
    </w:p>
    <w:p w14:paraId="7F67F6B7" w14:textId="77777777" w:rsidR="00F12CA0" w:rsidRDefault="00F12CA0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 </w:t>
      </w:r>
    </w:p>
    <w:p w14:paraId="5270D792" w14:textId="77777777" w:rsidR="00F12CA0" w:rsidRDefault="00F12CA0" w:rsidP="00952227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(bakalauro / magistro baigiamojo darbo autoriaus vardas, pavardė)</w:t>
      </w:r>
    </w:p>
    <w:p w14:paraId="4E0AD714" w14:textId="77777777" w:rsidR="00F12CA0" w:rsidRDefault="00F12CA0" w:rsidP="00603484">
      <w:pPr>
        <w:pStyle w:val="BodyTextIndent"/>
        <w:ind w:left="2592" w:hanging="2592"/>
        <w:rPr>
          <w:rFonts w:ascii="Times New Roman" w:hAnsi="Times New Roman"/>
          <w:sz w:val="16"/>
          <w:szCs w:val="16"/>
        </w:rPr>
      </w:pPr>
    </w:p>
    <w:p w14:paraId="10E9E858" w14:textId="77777777" w:rsidR="00F12CA0" w:rsidRDefault="00F12CA0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 </w:t>
      </w:r>
    </w:p>
    <w:p w14:paraId="788335C8" w14:textId="7C1A177A" w:rsidR="00F12CA0" w:rsidRDefault="00F12CA0" w:rsidP="00952227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(bakalauro / magistro baigiamojo darbo pavadinimas </w:t>
      </w:r>
      <w:r w:rsidR="00E23676">
        <w:rPr>
          <w:rFonts w:ascii="Times New Roman" w:hAnsi="Times New Roman"/>
          <w:sz w:val="16"/>
          <w:szCs w:val="16"/>
        </w:rPr>
        <w:t>antraštiniame lape*</w:t>
      </w:r>
      <w:r>
        <w:rPr>
          <w:rFonts w:ascii="Times New Roman" w:hAnsi="Times New Roman"/>
          <w:sz w:val="16"/>
          <w:szCs w:val="16"/>
        </w:rPr>
        <w:t>)</w:t>
      </w:r>
    </w:p>
    <w:p w14:paraId="5CB3343D" w14:textId="77777777" w:rsidR="00F12CA0" w:rsidRDefault="00F12CA0" w:rsidP="00603484">
      <w:pPr>
        <w:pStyle w:val="BodyTextIndent"/>
        <w:ind w:left="2592" w:firstLine="0"/>
        <w:rPr>
          <w:rFonts w:ascii="Times New Roman" w:hAnsi="Times New Roman"/>
          <w:sz w:val="16"/>
          <w:szCs w:val="16"/>
        </w:rPr>
      </w:pPr>
    </w:p>
    <w:p w14:paraId="61E7E84B" w14:textId="1003A8C5" w:rsidR="00F12CA0" w:rsidRDefault="00F12CA0" w:rsidP="00603484">
      <w:pPr>
        <w:jc w:val="both"/>
        <w:rPr>
          <w:b/>
        </w:rPr>
      </w:pPr>
      <w:r>
        <w:rPr>
          <w:b/>
        </w:rPr>
        <w:t xml:space="preserve">Patvirtinu, kad bakalauro / magistro baigiamasis darbas parašytas savarankiškai, nepažeidžiant </w:t>
      </w:r>
      <w:r w:rsidR="00062C30">
        <w:rPr>
          <w:b/>
        </w:rPr>
        <w:t>Klaipėdos universiteto akademinės etikos kodek</w:t>
      </w:r>
      <w:r w:rsidR="00A051A8">
        <w:rPr>
          <w:b/>
        </w:rPr>
        <w:t>s</w:t>
      </w:r>
      <w:r w:rsidR="00062C30">
        <w:rPr>
          <w:b/>
        </w:rPr>
        <w:t xml:space="preserve">o ar </w:t>
      </w:r>
      <w:r>
        <w:rPr>
          <w:b/>
        </w:rPr>
        <w:t xml:space="preserve">kitiems asmenims priklausančių autorių teisių, visas bakalauro / magistro </w:t>
      </w:r>
      <w:r w:rsidR="00784D68">
        <w:rPr>
          <w:b/>
        </w:rPr>
        <w:t xml:space="preserve">baigiamasis </w:t>
      </w:r>
      <w:r>
        <w:rPr>
          <w:b/>
        </w:rPr>
        <w:t xml:space="preserve">darbas ar jo dalis nebuvo panaudotas Klaipėdos universitete ir kitose aukštosiose mokyklose. </w:t>
      </w:r>
    </w:p>
    <w:p w14:paraId="18C760D0" w14:textId="77777777" w:rsidR="00F12CA0" w:rsidRDefault="00F12CA0" w:rsidP="00603484">
      <w:pPr>
        <w:pStyle w:val="BodyTextInden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14:paraId="33D9BDB1" w14:textId="60A8D6CC" w:rsidR="00F12CA0" w:rsidRDefault="00F12CA0" w:rsidP="00603484">
      <w:pPr>
        <w:pStyle w:val="BodyTextIndent"/>
        <w:ind w:left="2592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(bakalauro / magistro baigiamojo darbo autoriaus</w:t>
      </w:r>
      <w:r w:rsidR="00804BD5">
        <w:rPr>
          <w:rFonts w:ascii="Times New Roman" w:hAnsi="Times New Roman"/>
          <w:sz w:val="16"/>
          <w:szCs w:val="16"/>
        </w:rPr>
        <w:t xml:space="preserve"> vardas, pavardė</w:t>
      </w:r>
      <w:r>
        <w:rPr>
          <w:rFonts w:ascii="Times New Roman" w:hAnsi="Times New Roman"/>
          <w:sz w:val="16"/>
          <w:szCs w:val="16"/>
        </w:rPr>
        <w:t xml:space="preserve"> ir parašas)</w:t>
      </w:r>
    </w:p>
    <w:p w14:paraId="434EF6A2" w14:textId="5EA7B34D" w:rsidR="00F12CA0" w:rsidRDefault="00F12CA0" w:rsidP="00603484">
      <w:pPr>
        <w:jc w:val="both"/>
      </w:pPr>
      <w:r>
        <w:rPr>
          <w:b/>
        </w:rPr>
        <w:t xml:space="preserve">Sutinku, kad bakalauro / magistro baigiamasis darbas būtų naudojamas neatlygintinai </w:t>
      </w:r>
      <w:r w:rsidR="00062C30">
        <w:rPr>
          <w:b/>
        </w:rPr>
        <w:t>5 </w:t>
      </w:r>
      <w:r>
        <w:rPr>
          <w:b/>
        </w:rPr>
        <w:t>m</w:t>
      </w:r>
      <w:r w:rsidR="00062C30">
        <w:rPr>
          <w:b/>
        </w:rPr>
        <w:t>etus</w:t>
      </w:r>
      <w:r>
        <w:rPr>
          <w:b/>
        </w:rPr>
        <w:t xml:space="preserve"> Klaipėdos universiteto studijų procese</w:t>
      </w:r>
      <w:r>
        <w:t xml:space="preserve">. </w:t>
      </w:r>
    </w:p>
    <w:p w14:paraId="47587BB1" w14:textId="77777777" w:rsidR="00F12CA0" w:rsidRDefault="00F12CA0" w:rsidP="00603484">
      <w:pPr>
        <w:pStyle w:val="BodyTextInden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</w:t>
      </w:r>
    </w:p>
    <w:p w14:paraId="288E2326" w14:textId="7E040813" w:rsidR="00F12CA0" w:rsidRDefault="00F12CA0" w:rsidP="00603484">
      <w:pPr>
        <w:pStyle w:val="BodyTextIndent"/>
        <w:ind w:left="2592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(bakalauro / magistro baigiamojo darbo autoriaus </w:t>
      </w:r>
      <w:r w:rsidR="00804BD5">
        <w:rPr>
          <w:rFonts w:ascii="Times New Roman" w:hAnsi="Times New Roman"/>
          <w:sz w:val="16"/>
          <w:szCs w:val="16"/>
        </w:rPr>
        <w:t xml:space="preserve">vardas, pavardė </w:t>
      </w:r>
      <w:r>
        <w:rPr>
          <w:rFonts w:ascii="Times New Roman" w:hAnsi="Times New Roman"/>
          <w:sz w:val="16"/>
          <w:szCs w:val="16"/>
        </w:rPr>
        <w:t>ir  parašas)</w:t>
      </w:r>
    </w:p>
    <w:p w14:paraId="6FE72738" w14:textId="77777777" w:rsidR="00F12CA0" w:rsidRDefault="00F12CA0" w:rsidP="00603484">
      <w:pPr>
        <w:jc w:val="both"/>
        <w:rPr>
          <w:b/>
        </w:rPr>
      </w:pPr>
    </w:p>
    <w:p w14:paraId="11D874F3" w14:textId="77777777" w:rsidR="00F12CA0" w:rsidRDefault="00F12CA0" w:rsidP="00603484">
      <w:pPr>
        <w:jc w:val="both"/>
        <w:rPr>
          <w:i/>
          <w:u w:val="single"/>
        </w:rPr>
      </w:pPr>
    </w:p>
    <w:p w14:paraId="380B4D71" w14:textId="6296754D" w:rsidR="00F12CA0" w:rsidRDefault="00F12CA0" w:rsidP="00603484">
      <w:pPr>
        <w:jc w:val="both"/>
        <w:rPr>
          <w:i/>
          <w:u w:val="single"/>
        </w:rPr>
      </w:pPr>
      <w:r>
        <w:rPr>
          <w:i/>
          <w:u w:val="single"/>
        </w:rPr>
        <w:t xml:space="preserve">Pildo bakalauro / magistro baigiamojo darbo </w:t>
      </w:r>
      <w:r w:rsidR="00804BD5">
        <w:rPr>
          <w:i/>
          <w:u w:val="single"/>
        </w:rPr>
        <w:t xml:space="preserve">mokslinis </w:t>
      </w:r>
      <w:r>
        <w:rPr>
          <w:i/>
          <w:u w:val="single"/>
        </w:rPr>
        <w:t>vadovas</w:t>
      </w:r>
    </w:p>
    <w:p w14:paraId="24A6C69D" w14:textId="77777777" w:rsidR="00F12CA0" w:rsidRDefault="00F12CA0" w:rsidP="00603484">
      <w:pPr>
        <w:jc w:val="both"/>
        <w:rPr>
          <w:i/>
          <w:u w:val="single"/>
        </w:rPr>
      </w:pPr>
    </w:p>
    <w:p w14:paraId="2D1E315B" w14:textId="77777777" w:rsidR="00F12CA0" w:rsidRDefault="00F12CA0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Bakalauro / magistro baigiamąjį darbą ginti</w:t>
      </w:r>
      <w:r>
        <w:rPr>
          <w:rFonts w:ascii="Times New Roman" w:hAnsi="Times New Roman"/>
        </w:rPr>
        <w:t xml:space="preserve"> .................................................................................. </w:t>
      </w:r>
    </w:p>
    <w:p w14:paraId="7A582BFF" w14:textId="316F6008" w:rsidR="00F12CA0" w:rsidRDefault="00F12CA0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="00804BD5"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     (įrašyti – leidžiu arba neleidžiu) </w:t>
      </w:r>
    </w:p>
    <w:p w14:paraId="239CE1D4" w14:textId="77777777" w:rsidR="00F12CA0" w:rsidRDefault="00F12CA0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                    .........................................................................................................</w:t>
      </w:r>
    </w:p>
    <w:p w14:paraId="54905629" w14:textId="6915EF48" w:rsidR="00F12CA0" w:rsidRDefault="00F12CA0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(data  )                                                                   (bakalauro / magistro baigiamojo darbo </w:t>
      </w:r>
      <w:r w:rsidR="00804BD5">
        <w:rPr>
          <w:rFonts w:ascii="Times New Roman" w:hAnsi="Times New Roman"/>
          <w:sz w:val="16"/>
          <w:szCs w:val="16"/>
        </w:rPr>
        <w:t xml:space="preserve">mokslinio </w:t>
      </w:r>
      <w:r>
        <w:rPr>
          <w:rFonts w:ascii="Times New Roman" w:hAnsi="Times New Roman"/>
          <w:sz w:val="16"/>
          <w:szCs w:val="16"/>
        </w:rPr>
        <w:t xml:space="preserve">vadovo vardas, pavardė ir parašas) </w:t>
      </w:r>
    </w:p>
    <w:p w14:paraId="40463C0F" w14:textId="77777777" w:rsidR="00F12CA0" w:rsidRDefault="00F12CA0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617AEB22" w14:textId="77777777" w:rsidR="00F12CA0" w:rsidRDefault="00F12CA0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439B4F78" w14:textId="77777777" w:rsidR="00F12CA0" w:rsidRDefault="00F12CA0" w:rsidP="00603484">
      <w:pPr>
        <w:rPr>
          <w:i/>
          <w:u w:val="single"/>
        </w:rPr>
      </w:pPr>
    </w:p>
    <w:p w14:paraId="38447973" w14:textId="5DBBAE0C" w:rsidR="00F12CA0" w:rsidRDefault="00F12CA0" w:rsidP="00603484">
      <w:pPr>
        <w:rPr>
          <w:i/>
          <w:u w:val="single"/>
        </w:rPr>
      </w:pPr>
      <w:r>
        <w:rPr>
          <w:i/>
          <w:u w:val="single"/>
        </w:rPr>
        <w:t>Pildo studijų programą</w:t>
      </w:r>
      <w:r w:rsidR="00804BD5">
        <w:rPr>
          <w:i/>
          <w:u w:val="single"/>
        </w:rPr>
        <w:t xml:space="preserve"> kuruojančio padalinio</w:t>
      </w:r>
      <w:r>
        <w:rPr>
          <w:i/>
          <w:u w:val="single"/>
        </w:rPr>
        <w:t xml:space="preserve"> </w:t>
      </w:r>
      <w:r w:rsidR="00804BD5">
        <w:rPr>
          <w:i/>
          <w:u w:val="single"/>
        </w:rPr>
        <w:t xml:space="preserve">studijų </w:t>
      </w:r>
      <w:r>
        <w:rPr>
          <w:i/>
          <w:u w:val="single"/>
        </w:rPr>
        <w:t xml:space="preserve">administratorius </w:t>
      </w:r>
    </w:p>
    <w:p w14:paraId="35F3F5DD" w14:textId="77777777" w:rsidR="00F12CA0" w:rsidRDefault="00F12CA0" w:rsidP="00603484">
      <w:pPr>
        <w:rPr>
          <w:i/>
          <w:u w:val="single"/>
        </w:rPr>
      </w:pPr>
    </w:p>
    <w:p w14:paraId="6B2BE4E4" w14:textId="10B58C2F" w:rsidR="00F12CA0" w:rsidRDefault="00F12CA0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Baigi</w:t>
      </w:r>
      <w:r w:rsidR="00804BD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masis darbas įregistruotas katedroje </w:t>
      </w:r>
      <w:r w:rsidR="00804BD5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centre</w:t>
      </w:r>
      <w:r w:rsidR="00804BD5">
        <w:rPr>
          <w:rFonts w:ascii="Times New Roman" w:hAnsi="Times New Roman"/>
        </w:rPr>
        <w:t xml:space="preserve"> / institute</w:t>
      </w:r>
      <w:r>
        <w:rPr>
          <w:rFonts w:ascii="Times New Roman" w:hAnsi="Times New Roman"/>
        </w:rPr>
        <w:t xml:space="preserve">...................................................... </w:t>
      </w:r>
    </w:p>
    <w:p w14:paraId="0DF8F538" w14:textId="77777777" w:rsidR="00F12CA0" w:rsidRDefault="00F12CA0" w:rsidP="00603484">
      <w:pPr>
        <w:pStyle w:val="BodyTextIndent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(data)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...........................................................</w:t>
      </w:r>
      <w:r>
        <w:rPr>
          <w:rFonts w:ascii="Times New Roman" w:hAnsi="Times New Roman"/>
          <w:sz w:val="16"/>
          <w:szCs w:val="16"/>
        </w:rPr>
        <w:t>........</w:t>
      </w:r>
    </w:p>
    <w:p w14:paraId="22E41886" w14:textId="7DE11CEE" w:rsidR="00F12CA0" w:rsidRDefault="00F12CA0" w:rsidP="00603484">
      <w:pPr>
        <w:pStyle w:val="BodyTextIndent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804BD5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    (</w:t>
      </w:r>
      <w:r w:rsidR="00804BD5">
        <w:rPr>
          <w:rFonts w:ascii="Times New Roman" w:hAnsi="Times New Roman"/>
          <w:sz w:val="16"/>
          <w:szCs w:val="16"/>
        </w:rPr>
        <w:t>studijų administratoriaus</w:t>
      </w:r>
      <w:r>
        <w:rPr>
          <w:rFonts w:ascii="Times New Roman" w:hAnsi="Times New Roman"/>
          <w:sz w:val="16"/>
          <w:szCs w:val="16"/>
        </w:rPr>
        <w:t xml:space="preserve"> vardas, pavardė ir parašas)</w:t>
      </w:r>
    </w:p>
    <w:p w14:paraId="238D827B" w14:textId="77777777" w:rsidR="00F12CA0" w:rsidRDefault="00F12CA0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06D36C33" w14:textId="77777777" w:rsidR="00F12CA0" w:rsidRDefault="00F12CA0" w:rsidP="00603484">
      <w:pPr>
        <w:rPr>
          <w:i/>
          <w:u w:val="single"/>
        </w:rPr>
      </w:pPr>
    </w:p>
    <w:p w14:paraId="77EA86E3" w14:textId="5EDF2B69" w:rsidR="00F12CA0" w:rsidRDefault="00F12CA0" w:rsidP="00603484">
      <w:pPr>
        <w:rPr>
          <w:i/>
          <w:u w:val="single"/>
        </w:rPr>
      </w:pPr>
      <w:r>
        <w:rPr>
          <w:i/>
          <w:u w:val="single"/>
        </w:rPr>
        <w:t xml:space="preserve">Pildo </w:t>
      </w:r>
      <w:r w:rsidR="00804BD5">
        <w:rPr>
          <w:i/>
          <w:u w:val="single"/>
        </w:rPr>
        <w:t>studijų programą</w:t>
      </w:r>
      <w:r>
        <w:rPr>
          <w:i/>
          <w:u w:val="single"/>
        </w:rPr>
        <w:t xml:space="preserve"> kuruojančio </w:t>
      </w:r>
      <w:r w:rsidR="00804BD5">
        <w:rPr>
          <w:i/>
          <w:u w:val="single"/>
        </w:rPr>
        <w:t>padalinio vadovas</w:t>
      </w:r>
    </w:p>
    <w:p w14:paraId="7B45B2AA" w14:textId="77777777" w:rsidR="00F12CA0" w:rsidRDefault="00F12CA0" w:rsidP="00603484">
      <w:pPr>
        <w:pStyle w:val="BodyTextIndent"/>
        <w:ind w:firstLine="0"/>
        <w:rPr>
          <w:rFonts w:ascii="Times New Roman" w:hAnsi="Times New Roman"/>
          <w:b/>
        </w:rPr>
      </w:pPr>
    </w:p>
    <w:p w14:paraId="3BE41BDE" w14:textId="77777777" w:rsidR="00F12CA0" w:rsidRDefault="00F12CA0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Bakalauro / magistro baigiamąjį darbą ginti</w:t>
      </w:r>
      <w:r>
        <w:rPr>
          <w:rFonts w:ascii="Times New Roman" w:hAnsi="Times New Roman"/>
        </w:rPr>
        <w:t xml:space="preserve">  ................................................................................. </w:t>
      </w:r>
    </w:p>
    <w:p w14:paraId="390DF415" w14:textId="5117AFEC" w:rsidR="00F12CA0" w:rsidRDefault="00F12CA0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804BD5">
        <w:rPr>
          <w:rFonts w:ascii="Times New Roman" w:hAnsi="Times New Roman"/>
          <w:sz w:val="16"/>
          <w:szCs w:val="16"/>
        </w:rPr>
        <w:t xml:space="preserve">                         </w:t>
      </w:r>
      <w:r>
        <w:rPr>
          <w:rFonts w:ascii="Times New Roman" w:hAnsi="Times New Roman"/>
          <w:sz w:val="16"/>
          <w:szCs w:val="16"/>
        </w:rPr>
        <w:t xml:space="preserve">              (įrašyti – leidžiu arba neleidžiu) </w:t>
      </w:r>
    </w:p>
    <w:p w14:paraId="67599AB3" w14:textId="77777777" w:rsidR="00F12CA0" w:rsidRDefault="00F12CA0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                    .........................................................................................................</w:t>
      </w:r>
    </w:p>
    <w:p w14:paraId="7390B365" w14:textId="4F3B3E55" w:rsidR="00F12CA0" w:rsidRDefault="00F12CA0" w:rsidP="00603484">
      <w:pPr>
        <w:pStyle w:val="BodyTextIndent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(data  )                                                                   (</w:t>
      </w:r>
      <w:r w:rsidR="00804BD5">
        <w:rPr>
          <w:rFonts w:ascii="Times New Roman" w:hAnsi="Times New Roman"/>
          <w:sz w:val="16"/>
          <w:szCs w:val="16"/>
        </w:rPr>
        <w:t>studijų programą kuruojančio padalinio vadovo</w:t>
      </w:r>
      <w:r>
        <w:rPr>
          <w:rFonts w:ascii="Times New Roman" w:hAnsi="Times New Roman"/>
          <w:sz w:val="16"/>
          <w:szCs w:val="16"/>
        </w:rPr>
        <w:t xml:space="preserve"> vardas, pavardė ir parašas) </w:t>
      </w:r>
    </w:p>
    <w:p w14:paraId="113F18E3" w14:textId="77777777" w:rsidR="00F12CA0" w:rsidRDefault="00F12CA0" w:rsidP="00603484">
      <w:pPr>
        <w:jc w:val="both"/>
        <w:rPr>
          <w:i/>
          <w:u w:val="single"/>
        </w:rPr>
      </w:pPr>
    </w:p>
    <w:p w14:paraId="3CAA8539" w14:textId="77777777" w:rsidR="00F12CA0" w:rsidRDefault="00F12CA0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Recenzentu (-</w:t>
      </w:r>
      <w:proofErr w:type="spellStart"/>
      <w:r>
        <w:rPr>
          <w:rFonts w:ascii="Times New Roman" w:hAnsi="Times New Roman"/>
          <w:b/>
        </w:rPr>
        <w:t>ais</w:t>
      </w:r>
      <w:proofErr w:type="spellEnd"/>
      <w:r>
        <w:rPr>
          <w:rFonts w:ascii="Times New Roman" w:hAnsi="Times New Roman"/>
          <w:b/>
        </w:rPr>
        <w:t xml:space="preserve">) skiriu </w:t>
      </w:r>
      <w:r>
        <w:rPr>
          <w:rFonts w:ascii="Times New Roman" w:hAnsi="Times New Roman"/>
        </w:rPr>
        <w:t xml:space="preserve">................................................................................................................... </w:t>
      </w:r>
    </w:p>
    <w:p w14:paraId="74C59D7E" w14:textId="77777777" w:rsidR="00F12CA0" w:rsidRDefault="00F12CA0" w:rsidP="00603484">
      <w:pPr>
        <w:pStyle w:val="BodyTextInden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..................................................................................................................</w:t>
      </w:r>
    </w:p>
    <w:p w14:paraId="5C37D70B" w14:textId="77777777" w:rsidR="00F12CA0" w:rsidRDefault="00F12CA0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(įrašyti recenzento (ų) vardą, pavardę)</w:t>
      </w:r>
    </w:p>
    <w:p w14:paraId="6541ACF7" w14:textId="77777777" w:rsidR="00F12CA0" w:rsidRDefault="00F12CA0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14:paraId="2395761F" w14:textId="77777777" w:rsidR="00F12CA0" w:rsidRDefault="00F12CA0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                    .........................................................................................................</w:t>
      </w:r>
    </w:p>
    <w:p w14:paraId="37E13670" w14:textId="74F025C7" w:rsidR="00F12CA0" w:rsidRDefault="00F12CA0" w:rsidP="00603484">
      <w:pPr>
        <w:pStyle w:val="BodyTextIndent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(data  )                                                                (</w:t>
      </w:r>
      <w:r w:rsidR="00804BD5">
        <w:rPr>
          <w:rFonts w:ascii="Times New Roman" w:hAnsi="Times New Roman"/>
          <w:sz w:val="16"/>
          <w:szCs w:val="16"/>
        </w:rPr>
        <w:t xml:space="preserve">studijų programą kuruojančio padalinio vadovo </w:t>
      </w:r>
      <w:r>
        <w:rPr>
          <w:rFonts w:ascii="Times New Roman" w:hAnsi="Times New Roman"/>
          <w:sz w:val="16"/>
          <w:szCs w:val="16"/>
        </w:rPr>
        <w:t xml:space="preserve">vardas, pavardė ir parašas) </w:t>
      </w:r>
    </w:p>
    <w:p w14:paraId="55F242D9" w14:textId="77777777" w:rsidR="00F12CA0" w:rsidRDefault="00F12CA0" w:rsidP="00603484">
      <w:pPr>
        <w:jc w:val="both"/>
        <w:rPr>
          <w:i/>
          <w:u w:val="single"/>
        </w:rPr>
      </w:pPr>
    </w:p>
    <w:p w14:paraId="49FB68B5" w14:textId="77777777" w:rsidR="00F12CA0" w:rsidRDefault="00F12CA0" w:rsidP="00603484">
      <w:pPr>
        <w:jc w:val="both"/>
        <w:rPr>
          <w:iCs/>
          <w:u w:val="single"/>
        </w:rPr>
      </w:pPr>
    </w:p>
    <w:p w14:paraId="6D30D9C2" w14:textId="47660E21" w:rsidR="00E23676" w:rsidRPr="00952227" w:rsidRDefault="00E23676" w:rsidP="00603484">
      <w:pPr>
        <w:jc w:val="both"/>
        <w:rPr>
          <w:iCs/>
          <w:sz w:val="16"/>
          <w:szCs w:val="16"/>
        </w:rPr>
      </w:pPr>
      <w:r w:rsidRPr="00952227">
        <w:rPr>
          <w:iCs/>
          <w:sz w:val="16"/>
          <w:szCs w:val="16"/>
        </w:rPr>
        <w:t xml:space="preserve">* Kai baigiamasis darbas parašytas ne lietuvių kalba, </w:t>
      </w:r>
      <w:r>
        <w:rPr>
          <w:iCs/>
          <w:sz w:val="16"/>
          <w:szCs w:val="16"/>
        </w:rPr>
        <w:t xml:space="preserve">lydraštyje </w:t>
      </w:r>
      <w:r w:rsidRPr="00952227">
        <w:rPr>
          <w:iCs/>
          <w:sz w:val="16"/>
          <w:szCs w:val="16"/>
        </w:rPr>
        <w:t>nurodomas ir oficialus darbo pavadinimo vertimas į lietuvių kalbą.</w:t>
      </w:r>
    </w:p>
    <w:sectPr w:rsidR="00E23676" w:rsidRPr="00952227" w:rsidSect="00BE13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670" w:right="567" w:bottom="1134" w:left="1701" w:header="567" w:footer="567" w:gutter="0"/>
      <w:pgNumType w:start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661A0" w14:textId="77777777" w:rsidR="00AD1B9C" w:rsidRDefault="00AD1B9C">
      <w:r>
        <w:separator/>
      </w:r>
    </w:p>
  </w:endnote>
  <w:endnote w:type="continuationSeparator" w:id="0">
    <w:p w14:paraId="221A1956" w14:textId="77777777" w:rsidR="00AD1B9C" w:rsidRDefault="00AD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5038" w14:textId="77777777" w:rsidR="000F3A37" w:rsidRDefault="000F3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DDAE" w14:textId="2A7745A8" w:rsidR="000F3A37" w:rsidRPr="00952227" w:rsidRDefault="00BB6324" w:rsidP="00952227">
    <w:pPr>
      <w:pStyle w:val="Footer"/>
      <w:jc w:val="right"/>
      <w:rPr>
        <w:sz w:val="20"/>
        <w:szCs w:val="20"/>
      </w:rPr>
    </w:pPr>
    <w:r w:rsidRPr="00BA34E5">
      <w:rPr>
        <w:sz w:val="20"/>
        <w:szCs w:val="20"/>
      </w:rPr>
      <w:fldChar w:fldCharType="begin"/>
    </w:r>
    <w:r w:rsidRPr="00BA34E5">
      <w:rPr>
        <w:sz w:val="20"/>
        <w:szCs w:val="20"/>
      </w:rPr>
      <w:instrText>PAGE   \* MERGEFORMAT</w:instrText>
    </w:r>
    <w:r w:rsidRPr="00BA34E5">
      <w:rPr>
        <w:sz w:val="20"/>
        <w:szCs w:val="20"/>
      </w:rPr>
      <w:fldChar w:fldCharType="separate"/>
    </w:r>
    <w:r>
      <w:rPr>
        <w:sz w:val="20"/>
        <w:szCs w:val="20"/>
      </w:rPr>
      <w:t>20</w:t>
    </w:r>
    <w:r w:rsidRPr="00BA34E5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7F79" w14:textId="77777777" w:rsidR="000F3A37" w:rsidRDefault="000F3A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9AC8" w14:textId="77777777" w:rsidR="00AD1B9C" w:rsidRDefault="00AD1B9C">
      <w:r>
        <w:separator/>
      </w:r>
    </w:p>
  </w:footnote>
  <w:footnote w:type="continuationSeparator" w:id="0">
    <w:p w14:paraId="57F39497" w14:textId="77777777" w:rsidR="00AD1B9C" w:rsidRDefault="00AD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EBA6" w14:textId="77777777" w:rsidR="000F3A37" w:rsidRDefault="000F3A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A5D8" w14:textId="77777777" w:rsidR="000F3A37" w:rsidRDefault="000F3A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7747" w14:textId="77777777" w:rsidR="000F3A37" w:rsidRDefault="000F3A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4B256F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14"/>
        </w:tabs>
        <w:ind w:left="1614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8B62A034"/>
    <w:lvl w:ilvl="0">
      <w:start w:val="6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614"/>
        </w:tabs>
        <w:ind w:left="161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48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D0CD834"/>
    <w:name w:val="WW8Num5"/>
    <w:lvl w:ilvl="0">
      <w:start w:val="5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7" w15:restartNumberingAfterBreak="0">
    <w:nsid w:val="00000008"/>
    <w:multiLevelType w:val="singleLevel"/>
    <w:tmpl w:val="B3821DEC"/>
    <w:name w:val="WW8Num5"/>
    <w:lvl w:ilvl="0">
      <w:start w:val="59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cs="Times New Roman" w:hint="default"/>
      </w:rPr>
    </w:lvl>
  </w:abstractNum>
  <w:abstractNum w:abstractNumId="8" w15:restartNumberingAfterBreak="0">
    <w:nsid w:val="00000009"/>
    <w:multiLevelType w:val="singleLevel"/>
    <w:tmpl w:val="2F0EAE8C"/>
    <w:name w:val="WW8Num9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915"/>
      </w:pPr>
      <w:rPr>
        <w:rFonts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6E77DB0"/>
    <w:multiLevelType w:val="multilevel"/>
    <w:tmpl w:val="3DD4467A"/>
    <w:lvl w:ilvl="0">
      <w:start w:val="6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1CF5D32"/>
    <w:multiLevelType w:val="multilevel"/>
    <w:tmpl w:val="2F4CEB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175006EA"/>
    <w:multiLevelType w:val="hybridMultilevel"/>
    <w:tmpl w:val="8572F640"/>
    <w:lvl w:ilvl="0" w:tplc="B3C61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8A15476"/>
    <w:multiLevelType w:val="multilevel"/>
    <w:tmpl w:val="12128EE0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EA160D"/>
    <w:multiLevelType w:val="multilevel"/>
    <w:tmpl w:val="64C8DB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6" w15:restartNumberingAfterBreak="0">
    <w:nsid w:val="378E127A"/>
    <w:multiLevelType w:val="hybridMultilevel"/>
    <w:tmpl w:val="A9944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C1E34"/>
    <w:multiLevelType w:val="multilevel"/>
    <w:tmpl w:val="288CD53A"/>
    <w:lvl w:ilvl="0">
      <w:start w:val="6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 w15:restartNumberingAfterBreak="0">
    <w:nsid w:val="41DD6B8D"/>
    <w:multiLevelType w:val="multilevel"/>
    <w:tmpl w:val="BF8E1C2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 w15:restartNumberingAfterBreak="0">
    <w:nsid w:val="49E33ED4"/>
    <w:multiLevelType w:val="multilevel"/>
    <w:tmpl w:val="281AF90A"/>
    <w:lvl w:ilvl="0">
      <w:start w:val="5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26046256">
    <w:abstractNumId w:val="0"/>
  </w:num>
  <w:num w:numId="2" w16cid:durableId="1256590600">
    <w:abstractNumId w:val="1"/>
  </w:num>
  <w:num w:numId="3" w16cid:durableId="366223248">
    <w:abstractNumId w:val="2"/>
  </w:num>
  <w:num w:numId="4" w16cid:durableId="94055469">
    <w:abstractNumId w:val="3"/>
  </w:num>
  <w:num w:numId="5" w16cid:durableId="2058973223">
    <w:abstractNumId w:val="4"/>
  </w:num>
  <w:num w:numId="6" w16cid:durableId="1252393280">
    <w:abstractNumId w:val="5"/>
  </w:num>
  <w:num w:numId="7" w16cid:durableId="289828810">
    <w:abstractNumId w:val="6"/>
  </w:num>
  <w:num w:numId="8" w16cid:durableId="1800298407">
    <w:abstractNumId w:val="7"/>
  </w:num>
  <w:num w:numId="9" w16cid:durableId="1737631655">
    <w:abstractNumId w:val="8"/>
  </w:num>
  <w:num w:numId="10" w16cid:durableId="2107142936">
    <w:abstractNumId w:val="9"/>
  </w:num>
  <w:num w:numId="11" w16cid:durableId="663703268">
    <w:abstractNumId w:val="10"/>
  </w:num>
  <w:num w:numId="12" w16cid:durableId="880243004">
    <w:abstractNumId w:val="14"/>
  </w:num>
  <w:num w:numId="13" w16cid:durableId="1613517507">
    <w:abstractNumId w:val="17"/>
  </w:num>
  <w:num w:numId="14" w16cid:durableId="1328168956">
    <w:abstractNumId w:val="18"/>
  </w:num>
  <w:num w:numId="15" w16cid:durableId="266037845">
    <w:abstractNumId w:val="12"/>
  </w:num>
  <w:num w:numId="16" w16cid:durableId="13505667">
    <w:abstractNumId w:val="16"/>
  </w:num>
  <w:num w:numId="17" w16cid:durableId="487982101">
    <w:abstractNumId w:val="13"/>
  </w:num>
  <w:num w:numId="18" w16cid:durableId="1038429532">
    <w:abstractNumId w:val="15"/>
  </w:num>
  <w:num w:numId="19" w16cid:durableId="1177504945">
    <w:abstractNumId w:val="19"/>
  </w:num>
  <w:num w:numId="20" w16cid:durableId="608514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129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D9"/>
    <w:rsid w:val="00013E56"/>
    <w:rsid w:val="00016EE1"/>
    <w:rsid w:val="00041143"/>
    <w:rsid w:val="000551D8"/>
    <w:rsid w:val="00062C30"/>
    <w:rsid w:val="000639C3"/>
    <w:rsid w:val="0007732D"/>
    <w:rsid w:val="00097366"/>
    <w:rsid w:val="000B0A15"/>
    <w:rsid w:val="000C3D5B"/>
    <w:rsid w:val="000C49E6"/>
    <w:rsid w:val="000D1B02"/>
    <w:rsid w:val="000E0315"/>
    <w:rsid w:val="000F3A37"/>
    <w:rsid w:val="001000BC"/>
    <w:rsid w:val="00105A36"/>
    <w:rsid w:val="00106F5E"/>
    <w:rsid w:val="001073B4"/>
    <w:rsid w:val="00122B42"/>
    <w:rsid w:val="001511AC"/>
    <w:rsid w:val="00155A65"/>
    <w:rsid w:val="001732E6"/>
    <w:rsid w:val="00183D95"/>
    <w:rsid w:val="001A2781"/>
    <w:rsid w:val="001A73D3"/>
    <w:rsid w:val="001B68F2"/>
    <w:rsid w:val="001B6CEA"/>
    <w:rsid w:val="001B75F5"/>
    <w:rsid w:val="001D1737"/>
    <w:rsid w:val="001E5AD0"/>
    <w:rsid w:val="001F33FA"/>
    <w:rsid w:val="001F4F0D"/>
    <w:rsid w:val="002005B9"/>
    <w:rsid w:val="00206F73"/>
    <w:rsid w:val="002137C6"/>
    <w:rsid w:val="00222679"/>
    <w:rsid w:val="0023606B"/>
    <w:rsid w:val="00253DCF"/>
    <w:rsid w:val="00254A00"/>
    <w:rsid w:val="00257B83"/>
    <w:rsid w:val="0026645C"/>
    <w:rsid w:val="002A57F4"/>
    <w:rsid w:val="002B59A9"/>
    <w:rsid w:val="002F5EF6"/>
    <w:rsid w:val="0031005E"/>
    <w:rsid w:val="00310C76"/>
    <w:rsid w:val="00312153"/>
    <w:rsid w:val="0032157E"/>
    <w:rsid w:val="00332ABF"/>
    <w:rsid w:val="00333E5C"/>
    <w:rsid w:val="003468CD"/>
    <w:rsid w:val="00350522"/>
    <w:rsid w:val="00351E62"/>
    <w:rsid w:val="00366F30"/>
    <w:rsid w:val="003706E4"/>
    <w:rsid w:val="00380B6B"/>
    <w:rsid w:val="0038256C"/>
    <w:rsid w:val="0039058F"/>
    <w:rsid w:val="003A2669"/>
    <w:rsid w:val="003B76EF"/>
    <w:rsid w:val="003F7800"/>
    <w:rsid w:val="004149AC"/>
    <w:rsid w:val="00414F8A"/>
    <w:rsid w:val="00416038"/>
    <w:rsid w:val="004254FF"/>
    <w:rsid w:val="00426981"/>
    <w:rsid w:val="00427968"/>
    <w:rsid w:val="00430698"/>
    <w:rsid w:val="004322DF"/>
    <w:rsid w:val="00432607"/>
    <w:rsid w:val="00433AF8"/>
    <w:rsid w:val="00472659"/>
    <w:rsid w:val="00476000"/>
    <w:rsid w:val="004A34E5"/>
    <w:rsid w:val="004B0BFA"/>
    <w:rsid w:val="004B16A1"/>
    <w:rsid w:val="004C3D8A"/>
    <w:rsid w:val="004D5D03"/>
    <w:rsid w:val="004D6E6E"/>
    <w:rsid w:val="00500D27"/>
    <w:rsid w:val="00505B2C"/>
    <w:rsid w:val="005068FE"/>
    <w:rsid w:val="00514985"/>
    <w:rsid w:val="00522E97"/>
    <w:rsid w:val="00524463"/>
    <w:rsid w:val="005260E0"/>
    <w:rsid w:val="0052691A"/>
    <w:rsid w:val="0052794F"/>
    <w:rsid w:val="00532118"/>
    <w:rsid w:val="0054497C"/>
    <w:rsid w:val="00550B48"/>
    <w:rsid w:val="00552BE6"/>
    <w:rsid w:val="00555226"/>
    <w:rsid w:val="005721B4"/>
    <w:rsid w:val="005869B6"/>
    <w:rsid w:val="00590F90"/>
    <w:rsid w:val="005A15C5"/>
    <w:rsid w:val="005A6746"/>
    <w:rsid w:val="005C23F9"/>
    <w:rsid w:val="005D4A45"/>
    <w:rsid w:val="005D69FD"/>
    <w:rsid w:val="005F7304"/>
    <w:rsid w:val="005F7879"/>
    <w:rsid w:val="00602196"/>
    <w:rsid w:val="00603484"/>
    <w:rsid w:val="00657FA1"/>
    <w:rsid w:val="00660E47"/>
    <w:rsid w:val="00661ABE"/>
    <w:rsid w:val="00663BAF"/>
    <w:rsid w:val="00666939"/>
    <w:rsid w:val="006A358F"/>
    <w:rsid w:val="006A7311"/>
    <w:rsid w:val="006D7B42"/>
    <w:rsid w:val="006F0687"/>
    <w:rsid w:val="00703FDA"/>
    <w:rsid w:val="00716216"/>
    <w:rsid w:val="0072150A"/>
    <w:rsid w:val="00736380"/>
    <w:rsid w:val="0074779D"/>
    <w:rsid w:val="00760994"/>
    <w:rsid w:val="00770D36"/>
    <w:rsid w:val="00775428"/>
    <w:rsid w:val="00784D68"/>
    <w:rsid w:val="007A4901"/>
    <w:rsid w:val="007A5B50"/>
    <w:rsid w:val="007A7218"/>
    <w:rsid w:val="007B04D7"/>
    <w:rsid w:val="007B0B37"/>
    <w:rsid w:val="007C2CA7"/>
    <w:rsid w:val="007C7F74"/>
    <w:rsid w:val="007E12F2"/>
    <w:rsid w:val="007E19BE"/>
    <w:rsid w:val="00802F7B"/>
    <w:rsid w:val="00804BD5"/>
    <w:rsid w:val="00824E63"/>
    <w:rsid w:val="008426C0"/>
    <w:rsid w:val="008448FD"/>
    <w:rsid w:val="00867329"/>
    <w:rsid w:val="00876B6C"/>
    <w:rsid w:val="00883F41"/>
    <w:rsid w:val="008A2AA2"/>
    <w:rsid w:val="008B3589"/>
    <w:rsid w:val="008C50B7"/>
    <w:rsid w:val="008C5E0E"/>
    <w:rsid w:val="008C74B5"/>
    <w:rsid w:val="008D6E67"/>
    <w:rsid w:val="008E0561"/>
    <w:rsid w:val="008E5093"/>
    <w:rsid w:val="00905BCD"/>
    <w:rsid w:val="00924848"/>
    <w:rsid w:val="00952227"/>
    <w:rsid w:val="009539E1"/>
    <w:rsid w:val="00961748"/>
    <w:rsid w:val="0097750F"/>
    <w:rsid w:val="00986165"/>
    <w:rsid w:val="009B36FF"/>
    <w:rsid w:val="009B3E34"/>
    <w:rsid w:val="009B731D"/>
    <w:rsid w:val="009C07C0"/>
    <w:rsid w:val="009E51A6"/>
    <w:rsid w:val="009E6EE5"/>
    <w:rsid w:val="009E7542"/>
    <w:rsid w:val="00A00043"/>
    <w:rsid w:val="00A051A8"/>
    <w:rsid w:val="00A11874"/>
    <w:rsid w:val="00A778A1"/>
    <w:rsid w:val="00A77BC6"/>
    <w:rsid w:val="00A97681"/>
    <w:rsid w:val="00AC1EE5"/>
    <w:rsid w:val="00AC6957"/>
    <w:rsid w:val="00AD1B9C"/>
    <w:rsid w:val="00AF4221"/>
    <w:rsid w:val="00B07914"/>
    <w:rsid w:val="00B444D8"/>
    <w:rsid w:val="00B501A4"/>
    <w:rsid w:val="00B64EEF"/>
    <w:rsid w:val="00B66CF7"/>
    <w:rsid w:val="00B728F6"/>
    <w:rsid w:val="00B925BA"/>
    <w:rsid w:val="00B950AD"/>
    <w:rsid w:val="00BA23A8"/>
    <w:rsid w:val="00BB3E4D"/>
    <w:rsid w:val="00BB4781"/>
    <w:rsid w:val="00BB6324"/>
    <w:rsid w:val="00BE13AB"/>
    <w:rsid w:val="00C03DA6"/>
    <w:rsid w:val="00C074BA"/>
    <w:rsid w:val="00C12F55"/>
    <w:rsid w:val="00C13A8B"/>
    <w:rsid w:val="00C2666D"/>
    <w:rsid w:val="00C32F0E"/>
    <w:rsid w:val="00C53F62"/>
    <w:rsid w:val="00C67C70"/>
    <w:rsid w:val="00C717A6"/>
    <w:rsid w:val="00C72670"/>
    <w:rsid w:val="00C76545"/>
    <w:rsid w:val="00C83730"/>
    <w:rsid w:val="00CA604D"/>
    <w:rsid w:val="00CC46DD"/>
    <w:rsid w:val="00CE0534"/>
    <w:rsid w:val="00CE3CF3"/>
    <w:rsid w:val="00D054D6"/>
    <w:rsid w:val="00D20295"/>
    <w:rsid w:val="00D2563F"/>
    <w:rsid w:val="00D30236"/>
    <w:rsid w:val="00D425E6"/>
    <w:rsid w:val="00D4281A"/>
    <w:rsid w:val="00D453F6"/>
    <w:rsid w:val="00D55904"/>
    <w:rsid w:val="00D62EE8"/>
    <w:rsid w:val="00DD2CC7"/>
    <w:rsid w:val="00DD7CF6"/>
    <w:rsid w:val="00DF7738"/>
    <w:rsid w:val="00E23676"/>
    <w:rsid w:val="00E274BA"/>
    <w:rsid w:val="00E3036A"/>
    <w:rsid w:val="00E545E9"/>
    <w:rsid w:val="00E55C14"/>
    <w:rsid w:val="00E66FB0"/>
    <w:rsid w:val="00E83F37"/>
    <w:rsid w:val="00EA1D05"/>
    <w:rsid w:val="00EA3095"/>
    <w:rsid w:val="00ED26AC"/>
    <w:rsid w:val="00EE38D3"/>
    <w:rsid w:val="00EE4777"/>
    <w:rsid w:val="00F048C4"/>
    <w:rsid w:val="00F12CA0"/>
    <w:rsid w:val="00F13BD9"/>
    <w:rsid w:val="00F2145E"/>
    <w:rsid w:val="00F31A5B"/>
    <w:rsid w:val="00F3257B"/>
    <w:rsid w:val="00F32F2C"/>
    <w:rsid w:val="00F420D9"/>
    <w:rsid w:val="00F53FCB"/>
    <w:rsid w:val="00F672DB"/>
    <w:rsid w:val="00F7625E"/>
    <w:rsid w:val="00F81D73"/>
    <w:rsid w:val="00F8214C"/>
    <w:rsid w:val="00F855E0"/>
    <w:rsid w:val="00F94F8D"/>
    <w:rsid w:val="00F97B4C"/>
    <w:rsid w:val="00FB614A"/>
    <w:rsid w:val="00FC244F"/>
    <w:rsid w:val="00FC74BB"/>
    <w:rsid w:val="00FE2651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2960E"/>
  <w15:chartTrackingRefBased/>
  <w15:docId w15:val="{23900B5F-0351-4F35-84BA-537ACEE3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  <w:b w:val="0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b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5z1">
    <w:name w:val="WW8Num5z1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  <w:b w:val="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  <w:i/>
    </w:rPr>
  </w:style>
  <w:style w:type="character" w:customStyle="1" w:styleId="WW8Num18z1">
    <w:name w:val="WW8Num18z1"/>
    <w:rPr>
      <w:rFonts w:cs="Times New Roman"/>
      <w:i w:val="0"/>
    </w:rPr>
  </w:style>
  <w:style w:type="character" w:customStyle="1" w:styleId="WW8Num19z0">
    <w:name w:val="WW8Num19z0"/>
    <w:rPr>
      <w:rFonts w:cs="Times New Roman"/>
      <w:b w:val="0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  <w:color w:val="auto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  <w:i/>
    </w:rPr>
  </w:style>
  <w:style w:type="character" w:customStyle="1" w:styleId="WW8Num26z1">
    <w:name w:val="WW8Num26z1"/>
    <w:rPr>
      <w:rFonts w:cs="Times New Roman"/>
      <w:i w:val="0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  <w:i/>
    </w:rPr>
  </w:style>
  <w:style w:type="character" w:customStyle="1" w:styleId="WW8Num28z1">
    <w:name w:val="WW8Num28z1"/>
    <w:rPr>
      <w:rFonts w:cs="Times New Roman"/>
      <w:i w:val="0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/>
      <w:b w:val="0"/>
      <w:color w:val="auto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cs="Times New Roman"/>
      <w:b w:val="0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  <w:rPr>
      <w:rFonts w:cs="Times New Roman"/>
      <w:i/>
    </w:rPr>
  </w:style>
  <w:style w:type="character" w:customStyle="1" w:styleId="WW8Num34z1">
    <w:name w:val="WW8Num34z1"/>
    <w:rPr>
      <w:rFonts w:cs="Times New Roman"/>
      <w:i w:val="0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  <w:b w:val="0"/>
      <w:strike w:val="0"/>
      <w:dstrike w:val="0"/>
      <w:color w:val="auto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cs="Times New Roman"/>
      <w:b w:val="0"/>
      <w:strike w:val="0"/>
      <w:dstrike w:val="0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4z0">
    <w:name w:val="WW8Num44z0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BodyTextIndentChar">
    <w:name w:val="Body Text Indent Char"/>
    <w:rPr>
      <w:rFonts w:cs="Times New Roman"/>
      <w:sz w:val="24"/>
      <w:szCs w:val="24"/>
      <w:lang w:val="lt-LT"/>
    </w:rPr>
  </w:style>
  <w:style w:type="character" w:styleId="Hyperlink">
    <w:name w:val="Hyperlink"/>
    <w:rPr>
      <w:rFonts w:cs="Times New Roman"/>
      <w:color w:val="000000"/>
      <w:u w:val="single"/>
    </w:rPr>
  </w:style>
  <w:style w:type="character" w:customStyle="1" w:styleId="BodyTextIndent3Char">
    <w:name w:val="Body Text Indent 3 Char"/>
    <w:rPr>
      <w:rFonts w:cs="Times New Roman"/>
      <w:sz w:val="16"/>
      <w:szCs w:val="16"/>
      <w:lang w:val="lt-LT"/>
    </w:rPr>
  </w:style>
  <w:style w:type="character" w:customStyle="1" w:styleId="BalloonTextChar">
    <w:name w:val="Balloon Text Char"/>
    <w:rPr>
      <w:rFonts w:ascii="Segoe UI" w:hAnsi="Segoe UI" w:cs="Times New Roman"/>
      <w:sz w:val="18"/>
    </w:rPr>
  </w:style>
  <w:style w:type="character" w:customStyle="1" w:styleId="HeaderChar">
    <w:name w:val="Header Char"/>
    <w:rPr>
      <w:rFonts w:cs="Times New Roman"/>
      <w:sz w:val="24"/>
    </w:rPr>
  </w:style>
  <w:style w:type="character" w:customStyle="1" w:styleId="FooterChar">
    <w:name w:val="Footer Char"/>
    <w:rPr>
      <w:rFonts w:cs="Times New Roman"/>
      <w:sz w:val="24"/>
    </w:rPr>
  </w:style>
  <w:style w:type="character" w:customStyle="1" w:styleId="DocumentMapChar">
    <w:name w:val="Document Map Char"/>
    <w:rPr>
      <w:rFonts w:cs="Times New Roman"/>
      <w:sz w:val="2"/>
      <w:lang w:val="lt-LT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rPr>
      <w:rFonts w:cs="Times New Roman"/>
      <w:sz w:val="20"/>
      <w:szCs w:val="20"/>
      <w:lang w:val="lt-LT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  <w:lang w:val="lt-LT"/>
    </w:rPr>
  </w:style>
  <w:style w:type="character" w:styleId="PageNumber">
    <w:name w:val="page number"/>
    <w:semiHidden/>
    <w:rPr>
      <w:rFonts w:cs="Times New Roman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link w:val="BodyTextIndentChar1"/>
    <w:semiHidden/>
    <w:pPr>
      <w:ind w:firstLine="720"/>
      <w:jc w:val="both"/>
    </w:pPr>
    <w:rPr>
      <w:rFonts w:ascii="TimesLT" w:hAnsi="TimesLT"/>
    </w:rPr>
  </w:style>
  <w:style w:type="paragraph" w:customStyle="1" w:styleId="bodytext0">
    <w:name w:val="bodytext"/>
    <w:basedOn w:val="Normal"/>
    <w:pPr>
      <w:spacing w:before="280" w:after="280"/>
    </w:pPr>
  </w:style>
  <w:style w:type="paragraph" w:customStyle="1" w:styleId="centrbold">
    <w:name w:val="centrbold"/>
    <w:basedOn w:val="Normal"/>
    <w:pPr>
      <w:spacing w:before="280" w:after="280"/>
    </w:pPr>
  </w:style>
  <w:style w:type="paragraph" w:customStyle="1" w:styleId="mazas">
    <w:name w:val="mazas"/>
    <w:basedOn w:val="Normal"/>
    <w:pPr>
      <w:spacing w:before="280" w:after="280"/>
    </w:pPr>
  </w:style>
  <w:style w:type="paragraph" w:customStyle="1" w:styleId="BodyText1">
    <w:name w:val="Body Text1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val="lt-LT" w:eastAsia="ar-SA"/>
    </w:rPr>
  </w:style>
  <w:style w:type="paragraph" w:styleId="BalloonText">
    <w:name w:val="Balloon Text"/>
    <w:basedOn w:val="Normal"/>
    <w:rPr>
      <w:rFonts w:ascii="Segoe UI" w:hAnsi="Segoe UI"/>
      <w:sz w:val="18"/>
      <w:szCs w:val="18"/>
      <w:lang w:val="en-US"/>
    </w:rPr>
  </w:style>
  <w:style w:type="paragraph" w:styleId="Header">
    <w:name w:val="header"/>
    <w:basedOn w:val="Normal"/>
    <w:semiHidden/>
    <w:rPr>
      <w:lang w:val="en-US"/>
    </w:rPr>
  </w:style>
  <w:style w:type="paragraph" w:styleId="Footer">
    <w:name w:val="footer"/>
    <w:basedOn w:val="Normal"/>
    <w:link w:val="FooterChar1"/>
    <w:uiPriority w:val="99"/>
    <w:rPr>
      <w:lang w:val="en-US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Text">
    <w:name w:val="annotation text"/>
    <w:basedOn w:val="Normal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Revision">
    <w:name w:val="Revision"/>
    <w:pPr>
      <w:suppressAutoHyphens/>
    </w:pPr>
    <w:rPr>
      <w:rFonts w:eastAsia="Arial"/>
      <w:sz w:val="24"/>
      <w:szCs w:val="24"/>
      <w:lang w:val="lt-LT"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Default1">
    <w:name w:val="Default1"/>
    <w:basedOn w:val="WW-Default"/>
    <w:next w:val="WW-Default"/>
    <w:rPr>
      <w:rFonts w:eastAsia="Calibri"/>
      <w:color w:val="aut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1">
    <w:name w:val="Footer Char1"/>
    <w:link w:val="Footer"/>
    <w:uiPriority w:val="99"/>
    <w:rsid w:val="00472659"/>
    <w:rPr>
      <w:sz w:val="24"/>
      <w:szCs w:val="24"/>
      <w:lang w:val="en-US" w:eastAsia="ar-SA"/>
    </w:rPr>
  </w:style>
  <w:style w:type="character" w:customStyle="1" w:styleId="BodyTextIndentChar1">
    <w:name w:val="Body Text Indent Char1"/>
    <w:link w:val="BodyTextIndent"/>
    <w:semiHidden/>
    <w:rsid w:val="0026645C"/>
    <w:rPr>
      <w:rFonts w:ascii="TimesLT" w:hAnsi="TimesLT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069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30698"/>
    <w:rPr>
      <w:lang w:val="lt-LT" w:eastAsia="ar-SA"/>
    </w:rPr>
  </w:style>
  <w:style w:type="character" w:styleId="FootnoteReference">
    <w:name w:val="footnote reference"/>
    <w:uiPriority w:val="99"/>
    <w:unhideWhenUsed/>
    <w:rsid w:val="00430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96036-9b47-4af8-bea5-2ac0b97a8836">
      <Terms xmlns="http://schemas.microsoft.com/office/infopath/2007/PartnerControls"/>
    </lcf76f155ced4ddcb4097134ff3c332f>
    <TaxCatchAll xmlns="a39ac5ba-f321-4da1-91a4-d7d01e7465c8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C08F41B30942A4DAD7B68B7ED58A807" ma:contentTypeVersion="18" ma:contentTypeDescription="Kurkite naują dokumentą." ma:contentTypeScope="" ma:versionID="adf700cb29278c9f7f4517b54d579765">
  <xsd:schema xmlns:xsd="http://www.w3.org/2001/XMLSchema" xmlns:xs="http://www.w3.org/2001/XMLSchema" xmlns:p="http://schemas.microsoft.com/office/2006/metadata/properties" xmlns:ns2="2b496036-9b47-4af8-bea5-2ac0b97a8836" xmlns:ns3="a39ac5ba-f321-4da1-91a4-d7d01e7465c8" targetNamespace="http://schemas.microsoft.com/office/2006/metadata/properties" ma:root="true" ma:fieldsID="9bd6048c3dcea10613e4bc4d2b070964" ns2:_="" ns3:_="">
    <xsd:import namespace="2b496036-9b47-4af8-bea5-2ac0b97a8836"/>
    <xsd:import namespace="a39ac5ba-f321-4da1-91a4-d7d01e746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96036-9b47-4af8-bea5-2ac0b97a8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ce274031-e895-4639-831a-a0db7e76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ac5ba-f321-4da1-91a4-d7d01e746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fa1d92-af48-4b36-bc5f-7c01d5eef366}" ma:internalName="TaxCatchAll" ma:showField="CatchAllData" ma:web="a39ac5ba-f321-4da1-91a4-d7d01e746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0E667-1396-4ABF-8D00-EE4E9A48B4B9}">
  <ds:schemaRefs>
    <ds:schemaRef ds:uri="http://schemas.microsoft.com/office/2006/metadata/properties"/>
    <ds:schemaRef ds:uri="http://schemas.microsoft.com/office/infopath/2007/PartnerControls"/>
    <ds:schemaRef ds:uri="2b496036-9b47-4af8-bea5-2ac0b97a8836"/>
    <ds:schemaRef ds:uri="a39ac5ba-f321-4da1-91a4-d7d01e7465c8"/>
  </ds:schemaRefs>
</ds:datastoreItem>
</file>

<file path=customXml/itemProps2.xml><?xml version="1.0" encoding="utf-8"?>
<ds:datastoreItem xmlns:ds="http://schemas.openxmlformats.org/officeDocument/2006/customXml" ds:itemID="{A97D6C4D-0139-425A-8BBA-F1C743AB8D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4CF6E4-59C9-4339-8202-E9FE83161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7F903-A8AB-469B-81BF-FC9029BC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96036-9b47-4af8-bea5-2ac0b97a8836"/>
    <ds:schemaRef ds:uri="a39ac5ba-f321-4da1-91a4-d7d01e746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PROJEKTAS  2009 11 23</vt:lpstr>
      <vt:lpstr>PROJEKTAS  2009 11 23</vt:lpstr>
    </vt:vector>
  </TitlesOfParts>
  <Company/>
  <LinksUpToDate>false</LinksUpToDate>
  <CharactersWithSpaces>4217</CharactersWithSpaces>
  <SharedDoc>false</SharedDoc>
  <HLinks>
    <vt:vector size="6" baseType="variant">
      <vt:variant>
        <vt:i4>8323193</vt:i4>
      </vt:variant>
      <vt:variant>
        <vt:i4>0</vt:i4>
      </vt:variant>
      <vt:variant>
        <vt:i4>0</vt:i4>
      </vt:variant>
      <vt:variant>
        <vt:i4>5</vt:i4>
      </vt:variant>
      <vt:variant>
        <vt:lpwstr>https://www.ku.lt/kub/etd/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2025-04-18T11:33:00Z</cp:lastPrinted>
  <dcterms:created xsi:type="dcterms:W3CDTF">2025-06-25T11:01:00Z</dcterms:created>
  <dcterms:modified xsi:type="dcterms:W3CDTF">2025-06-25T11:01:00Z</dcterms:modified>
</cp:coreProperties>
</file>